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76DCA" w:rsidRDefault="00876DCA">
      <w:pPr>
        <w:pStyle w:val="Encabezado"/>
        <w:tabs>
          <w:tab w:val="clear" w:pos="4252"/>
          <w:tab w:val="clear" w:pos="8504"/>
        </w:tabs>
        <w:spacing w:line="192" w:lineRule="auto"/>
        <w:ind w:left="-14"/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SOLICITUD DE </w:t>
      </w:r>
      <w:r>
        <w:rPr>
          <w:rFonts w:ascii="Times New Roman" w:hAnsi="Times New Roman"/>
          <w:b/>
          <w:i/>
          <w:szCs w:val="24"/>
          <w:u w:val="single"/>
        </w:rPr>
        <w:t>PAGO FINAL O SALDO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DE </w:t>
      </w:r>
      <w:r>
        <w:rPr>
          <w:rFonts w:ascii="Times New Roman" w:hAnsi="Times New Roman"/>
          <w:sz w:val="18"/>
          <w:szCs w:val="18"/>
          <w:u w:val="single"/>
        </w:rPr>
        <w:t>AYUDA A LAS INVERSIONES</w:t>
      </w:r>
      <w:r>
        <w:rPr>
          <w:rFonts w:ascii="Times New Roman" w:hAnsi="Times New Roman"/>
          <w:sz w:val="18"/>
          <w:szCs w:val="18"/>
        </w:rPr>
        <w:t xml:space="preserve"> DESTINADAS A MEJORAR LAS CONCIDIONES DE PRODUCCIÓN, COMERCIALIZACIÓN, O AMBAS Y AL DESARROLLO DE NUEVOS PRODUCTOS,  PROCEDIMIENTOS Y TECNOLOGÍAS, RELACIONADOS EXCLUSIVAMENTE CON LOS PRODUCTOS QUE SE DESCRIBEN EN EL ANEXO XI ter DEL REGLAMENTO (CE) Nº 1234/2007 DEL CONSEJO DE 22 DE OCTUBRE DE 2007, Y QE SE HAYAN PRODUCIDO EN TERRITORIO ESPAÑOL. ( SECCIÓN 4ª DEL RD 548/2013, DE 19 DE JULIO)</w:t>
      </w:r>
    </w:p>
    <w:p w:rsidR="00876DCA" w:rsidRDefault="00876DCA">
      <w:pPr>
        <w:jc w:val="center"/>
        <w:rPr>
          <w:rFonts w:ascii="Times New Roman" w:hAnsi="Times New Roman"/>
          <w:b/>
          <w:sz w:val="18"/>
          <w:szCs w:val="18"/>
        </w:rPr>
      </w:pPr>
    </w:p>
    <w:p w:rsidR="00876DCA" w:rsidRDefault="00686A2F">
      <w:pPr>
        <w:rPr>
          <w:rFonts w:ascii="Times New Roman" w:hAnsi="Times New Roman"/>
          <w:sz w:val="18"/>
          <w:szCs w:val="18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143510</wp:posOffset>
                </wp:positionV>
                <wp:extent cx="0" cy="0"/>
                <wp:effectExtent l="13335" t="5715" r="5715" b="1333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0F41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1.3pt" to="342pt,11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kH+8FiwIAAGgFAAAOAAAAZHJzL2Uyb0RvYy54bWysVFFv2jAQfp+0/2D5PU0CAULUULUh7KXb KrXTnk3sEGuOHdkuAU377zs7kEH3Mk0FKfLZd5+/u+/Ot3eHVqA904YrmeP4JsKIyUpRLnc5/vay CVKMjCWSEqEky/GRGXy3+vjhtu8yNlGNEpRpBCDSZH2X48baLgtDUzWsJeZGdUzCYa10SyyYehdS TXpAb0U4iaJ52CtNO60qZgzsrodDvPL4dc0q+7WuDbNI5Bi4Wf/V/rt133B1S7KdJl3DqxMN8h8s WsIlXDpCrYkl6FXzv6BaXmllVG1vKtWGqq55xXwOkE0cvcnmuSEd87lAcUw3lsm8H2z1Zf+kEac5 nmIkSQsSPXLJ0MRVpu9MBg6FfNIut+ogn7tHVf0wSKqiIXLHPMOXYwdhsYsIr0KcYTrA3/afFQUf 8mqVL9Oh1q2DhAKgg1fjOKrBDhZVw2Z13g1Jdg7ptLGfmGqRW+RYAFsPSfaPxjoKJDu7uBuk2nAh vMxCoj7Hy+k88gFGCU7doXMzercthEZ74hrF/3w+cHLp1nIL7Sp4m+N0dCJZwwgtJfW3WMLFsAYm Qjpw5htxoAfWwcLS70Omvkl+LqNlmZZpEiSTeRkk0Xod3G+KJJhv4sVsPV0XxTr+5VjHSdZwSpl0 xM8NGyf/1hCn0RlabWzZsULhNbovJZC9Znq/mUWLZJoGi8VsGiTTMgoe0k0R3BfxfL4oH4qH8g3T 0mdv3ofsWErHSr2CGs8N7RHlrhems+UkxmDAgE8Wgz6IiB28TJXVGGllv3Pb+KZ17eYwroRPI/c/ CT+iD4U4a+isUYVTbn9KBZqf9fWz4Np/GKStoscnfZ4RGGcfdHp63HtxacP68oFc/QYAAP//AwBQ SwMEFAAGAAgAAAAhADWfnHHdAAAACQEAAA8AAABkcnMvZG93bnJldi54bWxMj81OwzAQhO9IvIO1 lbgg6jRCUZrGqfgRHDgg0Za7E2+TqPE6xE4beHoW9UCPOzua+SZfT7YTRxx860jBYh6BQKqcaalW sNu+3KUgfNBkdOcIFXyjh3VxfZXrzLgTfeBxE2rBIeQzraAJoc+k9FWDVvu565H4t3eD1YHPoZZm 0CcOt52MoyiRVrfEDY3u8anB6rAZrYKvpP8sf+T4eLt82y7S3Wjp/flVqZvZ9LACEXAK/2b4w2d0 KJipdCMZLzoFSXrPW4KCOE5AsOEslGdBFrm8XFD8AgAA//8DAFBLAQItABQABgAIAAAAIQC2gziS /gAAAOEBAAATAAAAAAAAAAAAAAAAAAAAAABbQ29udGVudF9UeXBlc10ueG1sUEsBAi0AFAAGAAgA AAAhADj9If/WAAAAlAEAAAsAAAAAAAAAAAAAAAAALwEAAF9yZWxzLy5yZWxzUEsBAi0AFAAGAAgA AAAhAOQf7wWLAgAAaAUAAA4AAAAAAAAAAAAAAAAALgIAAGRycy9lMm9Eb2MueG1sUEsBAi0AFAAG AAgAAAAhADWfnHHdAAAACQEAAA8AAAAAAAAAAAAAAAAA5QQAAGRycy9kb3ducmV2LnhtbFBLBQYA AAAABAAEAPMAAADvBQAAAAA= " strokeweight=".26mm">
                <v:stroke joinstyle="miter"/>
              </v:line>
            </w:pict>
          </mc:Fallback>
        </mc:AlternateContent>
      </w:r>
    </w:p>
    <w:p w:rsidR="00876DCA" w:rsidRDefault="00876DC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EXPEDIENTE N.R.U.E.: </w:t>
      </w:r>
      <w:bookmarkStart w:id="1" w:name="Texto28"/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FILLIN "Texto28"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     </w:t>
      </w:r>
      <w:r>
        <w:rPr>
          <w:sz w:val="18"/>
          <w:szCs w:val="18"/>
        </w:rPr>
        <w:fldChar w:fldCharType="end"/>
      </w:r>
      <w:bookmarkEnd w:id="1"/>
      <w:r>
        <w:rPr>
          <w:rFonts w:ascii="Times New Roman" w:hAnsi="Times New Roman"/>
          <w:sz w:val="18"/>
          <w:szCs w:val="18"/>
        </w:rPr>
        <w:t>.</w:t>
      </w:r>
      <w:bookmarkStart w:id="2" w:name="Texto29"/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FILLIN "Texto29"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    </w:t>
      </w:r>
      <w:r>
        <w:rPr>
          <w:sz w:val="18"/>
          <w:szCs w:val="18"/>
        </w:rPr>
        <w:fldChar w:fldCharType="end"/>
      </w:r>
      <w:bookmarkEnd w:id="2"/>
      <w:r>
        <w:rPr>
          <w:rFonts w:ascii="Times New Roman" w:hAnsi="Times New Roman"/>
          <w:sz w:val="18"/>
          <w:szCs w:val="18"/>
        </w:rPr>
        <w:t>.</w:t>
      </w:r>
      <w:bookmarkStart w:id="3" w:name="Texto30"/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FILLIN "Texto30"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     </w:t>
      </w:r>
      <w:r>
        <w:rPr>
          <w:sz w:val="18"/>
          <w:szCs w:val="18"/>
        </w:rPr>
        <w:fldChar w:fldCharType="end"/>
      </w:r>
      <w:bookmarkEnd w:id="3"/>
      <w:r>
        <w:rPr>
          <w:rFonts w:ascii="Times New Roman" w:hAnsi="Times New Roman"/>
          <w:sz w:val="18"/>
          <w:szCs w:val="18"/>
        </w:rPr>
        <w:t>.</w:t>
      </w:r>
      <w:bookmarkStart w:id="4" w:name="Texto31"/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FILLIN "Texto31"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    </w:t>
      </w:r>
      <w:r>
        <w:rPr>
          <w:sz w:val="18"/>
          <w:szCs w:val="18"/>
        </w:rPr>
        <w:fldChar w:fldCharType="end"/>
      </w:r>
      <w:bookmarkEnd w:id="4"/>
      <w:r>
        <w:rPr>
          <w:rFonts w:ascii="Times New Roman" w:hAnsi="Times New Roman"/>
          <w:sz w:val="18"/>
          <w:szCs w:val="18"/>
        </w:rPr>
        <w:t>.</w:t>
      </w:r>
      <w:bookmarkStart w:id="5" w:name="Texto32"/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FILLIN "Texto32"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  </w:t>
      </w:r>
      <w:r>
        <w:rPr>
          <w:sz w:val="18"/>
          <w:szCs w:val="18"/>
        </w:rPr>
        <w:fldChar w:fldCharType="end"/>
      </w:r>
      <w:bookmarkEnd w:id="5"/>
      <w:r>
        <w:rPr>
          <w:rFonts w:ascii="Times New Roman" w:hAnsi="Times New Roman"/>
          <w:sz w:val="18"/>
          <w:szCs w:val="18"/>
        </w:rPr>
        <w:t>.</w:t>
      </w:r>
      <w:bookmarkStart w:id="6" w:name="Texto33"/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FILLIN "Texto33"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  </w:t>
      </w:r>
      <w:r>
        <w:rPr>
          <w:sz w:val="18"/>
          <w:szCs w:val="18"/>
        </w:rPr>
        <w:fldChar w:fldCharType="end"/>
      </w:r>
      <w:bookmarkEnd w:id="6"/>
    </w:p>
    <w:p w:rsidR="00876DCA" w:rsidRDefault="00876DCA">
      <w:pPr>
        <w:rPr>
          <w:rFonts w:ascii="Times New Roman" w:hAnsi="Times New Roman"/>
          <w:sz w:val="18"/>
          <w:szCs w:val="18"/>
        </w:rPr>
      </w:pPr>
    </w:p>
    <w:p w:rsidR="00876DCA" w:rsidRDefault="00876DCA">
      <w:r>
        <w:rPr>
          <w:rFonts w:ascii="Times New Roman" w:hAnsi="Times New Roman"/>
          <w:sz w:val="18"/>
          <w:szCs w:val="18"/>
        </w:rPr>
        <w:t>D.</w:t>
      </w:r>
      <w:bookmarkStart w:id="7" w:name="Texto2"/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FILLIN "Texto2"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     </w:t>
      </w:r>
      <w:r>
        <w:rPr>
          <w:sz w:val="18"/>
          <w:szCs w:val="18"/>
        </w:rPr>
        <w:fldChar w:fldCharType="end"/>
      </w:r>
      <w:bookmarkEnd w:id="7"/>
    </w:p>
    <w:bookmarkStart w:id="8" w:name="Texto3"/>
    <w:p w:rsidR="00876DCA" w:rsidRDefault="00876DCA">
      <w:pPr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FILLIN "Texto3"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     </w:t>
      </w:r>
      <w:r>
        <w:rPr>
          <w:sz w:val="18"/>
          <w:szCs w:val="18"/>
        </w:rPr>
        <w:fldChar w:fldCharType="end"/>
      </w:r>
      <w:bookmarkEnd w:id="8"/>
      <w:r>
        <w:rPr>
          <w:rFonts w:ascii="Times New Roman" w:hAnsi="Times New Roman"/>
          <w:sz w:val="18"/>
          <w:szCs w:val="18"/>
        </w:rPr>
        <w:t>(1)</w:t>
      </w:r>
    </w:p>
    <w:p w:rsidR="00876DCA" w:rsidRDefault="00876DC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provisto del D.N.I. nº </w:t>
      </w:r>
      <w:bookmarkStart w:id="9" w:name="Texto4"/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FILLIN "Texto4"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     </w:t>
      </w:r>
      <w:r>
        <w:rPr>
          <w:sz w:val="18"/>
          <w:szCs w:val="18"/>
        </w:rPr>
        <w:fldChar w:fldCharType="end"/>
      </w:r>
      <w:bookmarkEnd w:id="9"/>
      <w:r>
        <w:rPr>
          <w:rFonts w:ascii="Times New Roman" w:hAnsi="Times New Roman"/>
          <w:sz w:val="18"/>
          <w:szCs w:val="18"/>
        </w:rPr>
        <w:t xml:space="preserve">, en representación de </w:t>
      </w:r>
      <w:bookmarkStart w:id="10" w:name="Texto5"/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FILLIN "Texto5"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     </w:t>
      </w:r>
      <w:r>
        <w:rPr>
          <w:sz w:val="18"/>
          <w:szCs w:val="18"/>
        </w:rPr>
        <w:fldChar w:fldCharType="end"/>
      </w:r>
      <w:bookmarkEnd w:id="10"/>
      <w:r>
        <w:rPr>
          <w:rFonts w:ascii="Times New Roman" w:hAnsi="Times New Roman"/>
          <w:sz w:val="18"/>
          <w:szCs w:val="18"/>
        </w:rPr>
        <w:t xml:space="preserve">, con CIF/NIF: </w:t>
      </w:r>
      <w:bookmarkStart w:id="11" w:name="Texto44"/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FILLIN "Texto44"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     </w:t>
      </w:r>
      <w:r>
        <w:rPr>
          <w:sz w:val="18"/>
          <w:szCs w:val="18"/>
        </w:rPr>
        <w:fldChar w:fldCharType="end"/>
      </w:r>
      <w:bookmarkEnd w:id="11"/>
    </w:p>
    <w:p w:rsidR="00876DCA" w:rsidRDefault="00876DC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y domicilio en C/ </w:t>
      </w:r>
      <w:bookmarkStart w:id="12" w:name="Texto6"/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FILLIN "Texto6"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     </w:t>
      </w:r>
      <w:r>
        <w:rPr>
          <w:sz w:val="18"/>
          <w:szCs w:val="18"/>
        </w:rPr>
        <w:fldChar w:fldCharType="end"/>
      </w:r>
      <w:bookmarkEnd w:id="12"/>
      <w:r>
        <w:rPr>
          <w:rFonts w:ascii="Times New Roman" w:hAnsi="Times New Roman"/>
          <w:sz w:val="18"/>
          <w:szCs w:val="18"/>
        </w:rPr>
        <w:t xml:space="preserve">, nº </w:t>
      </w:r>
      <w:bookmarkStart w:id="13" w:name="Texto42"/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FILLIN "Texto42"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     </w:t>
      </w:r>
      <w:r>
        <w:rPr>
          <w:sz w:val="18"/>
          <w:szCs w:val="18"/>
        </w:rPr>
        <w:fldChar w:fldCharType="end"/>
      </w:r>
      <w:bookmarkEnd w:id="13"/>
      <w:r>
        <w:rPr>
          <w:rFonts w:ascii="Times New Roman" w:hAnsi="Times New Roman"/>
          <w:sz w:val="18"/>
          <w:szCs w:val="18"/>
        </w:rPr>
        <w:t xml:space="preserve">, C.P. </w:t>
      </w:r>
      <w:bookmarkStart w:id="14" w:name="Texto43"/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FILLIN "Texto43"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     </w:t>
      </w:r>
      <w:r>
        <w:rPr>
          <w:sz w:val="18"/>
          <w:szCs w:val="18"/>
        </w:rPr>
        <w:fldChar w:fldCharType="end"/>
      </w:r>
      <w:bookmarkEnd w:id="14"/>
    </w:p>
    <w:p w:rsidR="00876DCA" w:rsidRDefault="00876DCA">
      <w:pPr>
        <w:rPr>
          <w:rFonts w:ascii="Times New Roman" w:hAnsi="Times New Roman"/>
          <w:sz w:val="18"/>
          <w:szCs w:val="18"/>
        </w:rPr>
      </w:pPr>
    </w:p>
    <w:p w:rsidR="00876DCA" w:rsidRDefault="00876DC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DECLARA</w:t>
      </w:r>
      <w:r>
        <w:rPr>
          <w:rFonts w:ascii="Times New Roman" w:hAnsi="Times New Roman"/>
          <w:sz w:val="18"/>
          <w:szCs w:val="18"/>
        </w:rPr>
        <w:t xml:space="preserve">: </w:t>
      </w:r>
    </w:p>
    <w:p w:rsidR="00876DCA" w:rsidRDefault="00876DCA">
      <w:pPr>
        <w:numPr>
          <w:ilvl w:val="0"/>
          <w:numId w:val="2"/>
        </w:numPr>
        <w:suppressAutoHyphens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Que la empresa por él representada tiene concedida una subvención por la Consejería de A</w:t>
      </w:r>
      <w:r w:rsidR="004E3C80">
        <w:rPr>
          <w:rFonts w:ascii="Times New Roman" w:hAnsi="Times New Roman"/>
          <w:sz w:val="18"/>
          <w:szCs w:val="18"/>
        </w:rPr>
        <w:t>gua, A</w:t>
      </w:r>
      <w:r>
        <w:rPr>
          <w:rFonts w:ascii="Times New Roman" w:hAnsi="Times New Roman"/>
          <w:sz w:val="18"/>
          <w:szCs w:val="18"/>
        </w:rPr>
        <w:t xml:space="preserve">gricultura y </w:t>
      </w:r>
      <w:r w:rsidR="004E3C80">
        <w:rPr>
          <w:rFonts w:ascii="Times New Roman" w:hAnsi="Times New Roman"/>
          <w:sz w:val="18"/>
          <w:szCs w:val="18"/>
        </w:rPr>
        <w:t>Medio Ambiente</w:t>
      </w:r>
      <w:r>
        <w:rPr>
          <w:rFonts w:ascii="Times New Roman" w:hAnsi="Times New Roman"/>
          <w:sz w:val="18"/>
          <w:szCs w:val="18"/>
        </w:rPr>
        <w:t xml:space="preserve"> que corresponde al número de expediente arriba mencionado.</w:t>
      </w:r>
    </w:p>
    <w:p w:rsidR="00876DCA" w:rsidRDefault="00876DCA">
      <w:pPr>
        <w:numPr>
          <w:ilvl w:val="0"/>
          <w:numId w:val="2"/>
        </w:numPr>
        <w:suppressAutoHyphens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Que se han cumplido las condiciones para el pago parcial de la subvención concedida en cuanto a plazos, tramitación, justificación y obligaciones del beneficiario.</w:t>
      </w:r>
    </w:p>
    <w:p w:rsidR="00876DCA" w:rsidRDefault="00876DCA">
      <w:pPr>
        <w:numPr>
          <w:ilvl w:val="0"/>
          <w:numId w:val="2"/>
        </w:numPr>
        <w:suppressAutoHyphens w:val="0"/>
        <w:rPr>
          <w:rFonts w:ascii="Times New Roman" w:hAnsi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/>
          <w:b/>
          <w:bCs/>
          <w:sz w:val="18"/>
          <w:szCs w:val="18"/>
          <w:u w:val="single"/>
        </w:rPr>
        <w:t>Que todos los datos y documentos que acompañan a esta solicitud son ciertos.</w:t>
      </w:r>
    </w:p>
    <w:p w:rsidR="00876DCA" w:rsidRDefault="00876DCA">
      <w:pPr>
        <w:numPr>
          <w:ilvl w:val="0"/>
          <w:numId w:val="2"/>
        </w:numPr>
        <w:suppressAutoHyphens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Que en relación al presente proyecto, a la fecha de hoy tiene concedidas y/o solicitadas las siguientes ayudas públicas:</w:t>
      </w:r>
    </w:p>
    <w:p w:rsidR="00876DCA" w:rsidRDefault="00876DCA">
      <w:pPr>
        <w:suppressAutoHyphens w:val="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00"/>
        <w:gridCol w:w="1401"/>
        <w:gridCol w:w="1701"/>
        <w:gridCol w:w="1701"/>
        <w:gridCol w:w="1703"/>
      </w:tblGrid>
      <w:tr w:rsidR="00876DCA">
        <w:tc>
          <w:tcPr>
            <w:tcW w:w="2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RD 548/2013 de 19 de julio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5" w:name="Texto4315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bookmarkStart w:id="16" w:name="Texto4317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</w:tr>
      <w:tr w:rsidR="00876DCA">
        <w:tc>
          <w:tcPr>
            <w:tcW w:w="20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Solicitud inicial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Fecha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bookmarkStart w:id="17" w:name="Texto431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bookmarkStart w:id="18" w:name="Texto4316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Texto4322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</w:tc>
      </w:tr>
      <w:tr w:rsidR="00876DCA">
        <w:tc>
          <w:tcPr>
            <w:tcW w:w="20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Total (€)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Texto432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1" w:name="Texto4321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2" w:name="Texto4332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</w:tc>
      </w:tr>
      <w:tr w:rsidR="00876DCA">
        <w:tc>
          <w:tcPr>
            <w:tcW w:w="20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Concesión o modificación aprobada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Fecha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3" w:name="Texto433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4" w:name="Texto4331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5" w:name="Texto4342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25"/>
          </w:p>
        </w:tc>
      </w:tr>
      <w:tr w:rsidR="00876DCA">
        <w:tc>
          <w:tcPr>
            <w:tcW w:w="20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Total (€)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6" w:name="Texto434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7" w:name="Texto4341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8" w:name="Texto4352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28"/>
          </w:p>
        </w:tc>
      </w:tr>
      <w:tr w:rsidR="00876DCA">
        <w:tc>
          <w:tcPr>
            <w:tcW w:w="20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Pago anticipado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Fecha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9" w:name="Texto435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30" w:name="Texto4351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31" w:name="Texto4362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31"/>
          </w:p>
        </w:tc>
      </w:tr>
      <w:tr w:rsidR="00876DCA">
        <w:tc>
          <w:tcPr>
            <w:tcW w:w="20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Total (€)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32" w:name="Texto436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33" w:name="Texto4361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34" w:name="Texto4372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876DCA">
        <w:tc>
          <w:tcPr>
            <w:tcW w:w="20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Pago parcial FEAGA 2015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Fecha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35" w:name="Texto437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36" w:name="Texto4371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37" w:name="Texto4382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37"/>
          </w:p>
        </w:tc>
      </w:tr>
      <w:tr w:rsidR="00876DCA">
        <w:tc>
          <w:tcPr>
            <w:tcW w:w="20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Total (€)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38" w:name="Texto438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39" w:name="Texto4381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40" w:name="Texto4392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40"/>
          </w:p>
        </w:tc>
      </w:tr>
      <w:tr w:rsidR="00876DCA">
        <w:tc>
          <w:tcPr>
            <w:tcW w:w="20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Pago parcial FEAGA 2016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Fecha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41" w:name="Texto439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42" w:name="Texto4391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43" w:name="Texto43102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43"/>
          </w:p>
        </w:tc>
      </w:tr>
      <w:tr w:rsidR="00876DCA">
        <w:tc>
          <w:tcPr>
            <w:tcW w:w="20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Total (€)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44" w:name="Texto4310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45" w:name="Texto43101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46" w:name="Texto43112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46"/>
          </w:p>
        </w:tc>
      </w:tr>
      <w:tr w:rsidR="00876DCA">
        <w:tc>
          <w:tcPr>
            <w:tcW w:w="20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Pago parcial FEAGA 2017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Fecha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47" w:name="Texto4311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48" w:name="Texto43111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49" w:name="Texto43122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49"/>
          </w:p>
        </w:tc>
      </w:tr>
      <w:tr w:rsidR="00876DCA">
        <w:tc>
          <w:tcPr>
            <w:tcW w:w="20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Total (€)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50" w:name="Texto4312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51" w:name="Texto43121"/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"Texto43"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bookmarkStart w:id="52" w:name="Texto43132"/>
            <w:r>
              <w:rPr>
                <w:b/>
                <w:bCs/>
                <w:sz w:val="18"/>
                <w:szCs w:val="18"/>
                <w:u w:val="single"/>
              </w:rPr>
              <w:fldChar w:fldCharType="begin"/>
            </w:r>
            <w:r>
              <w:rPr>
                <w:b/>
                <w:bCs/>
                <w:sz w:val="18"/>
                <w:szCs w:val="18"/>
                <w:u w:val="single"/>
              </w:rPr>
              <w:instrText xml:space="preserve"> FILLIN "Texto43"</w:instrText>
            </w:r>
            <w:r>
              <w:rPr>
                <w:b/>
                <w:bCs/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     </w:t>
            </w:r>
            <w:r>
              <w:rPr>
                <w:b/>
                <w:bCs/>
                <w:sz w:val="18"/>
                <w:szCs w:val="18"/>
                <w:u w:val="single"/>
              </w:rPr>
              <w:fldChar w:fldCharType="end"/>
            </w:r>
            <w:bookmarkEnd w:id="52"/>
          </w:p>
        </w:tc>
      </w:tr>
      <w:tr w:rsidR="00876DCA">
        <w:tc>
          <w:tcPr>
            <w:tcW w:w="20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Pago FINAL O SALDO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Fecha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bookmarkStart w:id="53" w:name="Texto4313"/>
            <w:r>
              <w:rPr>
                <w:b/>
                <w:bCs/>
                <w:sz w:val="18"/>
                <w:szCs w:val="18"/>
                <w:u w:val="single"/>
              </w:rPr>
              <w:fldChar w:fldCharType="begin"/>
            </w:r>
            <w:r>
              <w:rPr>
                <w:b/>
                <w:bCs/>
                <w:sz w:val="18"/>
                <w:szCs w:val="18"/>
                <w:u w:val="single"/>
              </w:rPr>
              <w:instrText xml:space="preserve"> FILLIN "Texto43"</w:instrText>
            </w:r>
            <w:r>
              <w:rPr>
                <w:b/>
                <w:bCs/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     </w:t>
            </w:r>
            <w:r>
              <w:rPr>
                <w:b/>
                <w:bCs/>
                <w:sz w:val="18"/>
                <w:szCs w:val="18"/>
                <w:u w:val="single"/>
              </w:rPr>
              <w:fldChar w:fldCharType="end"/>
            </w:r>
            <w:bookmarkEnd w:id="53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bookmarkStart w:id="54" w:name="Texto43131"/>
            <w:r>
              <w:rPr>
                <w:b/>
                <w:bCs/>
                <w:sz w:val="18"/>
                <w:szCs w:val="18"/>
                <w:u w:val="single"/>
              </w:rPr>
              <w:fldChar w:fldCharType="begin"/>
            </w:r>
            <w:r>
              <w:rPr>
                <w:b/>
                <w:bCs/>
                <w:sz w:val="18"/>
                <w:szCs w:val="18"/>
                <w:u w:val="single"/>
              </w:rPr>
              <w:instrText xml:space="preserve"> FILLIN "Texto43"</w:instrText>
            </w:r>
            <w:r>
              <w:rPr>
                <w:b/>
                <w:bCs/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     </w:t>
            </w:r>
            <w:r>
              <w:rPr>
                <w:b/>
                <w:bCs/>
                <w:sz w:val="18"/>
                <w:szCs w:val="18"/>
                <w:u w:val="single"/>
              </w:rPr>
              <w:fldChar w:fldCharType="end"/>
            </w:r>
            <w:bookmarkEnd w:id="54"/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bookmarkStart w:id="55" w:name="Texto43142"/>
            <w:r>
              <w:rPr>
                <w:b/>
                <w:bCs/>
                <w:sz w:val="18"/>
                <w:szCs w:val="18"/>
                <w:u w:val="single"/>
              </w:rPr>
              <w:fldChar w:fldCharType="begin"/>
            </w:r>
            <w:r>
              <w:rPr>
                <w:b/>
                <w:bCs/>
                <w:sz w:val="18"/>
                <w:szCs w:val="18"/>
                <w:u w:val="single"/>
              </w:rPr>
              <w:instrText xml:space="preserve"> FILLIN "Texto43"</w:instrText>
            </w:r>
            <w:r>
              <w:rPr>
                <w:b/>
                <w:bCs/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     </w:t>
            </w:r>
            <w:r>
              <w:rPr>
                <w:b/>
                <w:bCs/>
                <w:sz w:val="18"/>
                <w:szCs w:val="18"/>
                <w:u w:val="single"/>
              </w:rPr>
              <w:fldChar w:fldCharType="end"/>
            </w:r>
            <w:bookmarkEnd w:id="55"/>
          </w:p>
        </w:tc>
      </w:tr>
      <w:tr w:rsidR="00876DCA">
        <w:tc>
          <w:tcPr>
            <w:tcW w:w="20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Total (€)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bookmarkStart w:id="56" w:name="Texto4314"/>
            <w:r>
              <w:rPr>
                <w:b/>
                <w:bCs/>
                <w:sz w:val="18"/>
                <w:szCs w:val="18"/>
                <w:u w:val="single"/>
              </w:rPr>
              <w:fldChar w:fldCharType="begin"/>
            </w:r>
            <w:r>
              <w:rPr>
                <w:b/>
                <w:bCs/>
                <w:sz w:val="18"/>
                <w:szCs w:val="18"/>
                <w:u w:val="single"/>
              </w:rPr>
              <w:instrText xml:space="preserve"> FILLIN "Texto43"</w:instrText>
            </w:r>
            <w:r>
              <w:rPr>
                <w:b/>
                <w:bCs/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     </w:t>
            </w:r>
            <w:r>
              <w:rPr>
                <w:b/>
                <w:bCs/>
                <w:sz w:val="18"/>
                <w:szCs w:val="18"/>
                <w:u w:val="single"/>
              </w:rPr>
              <w:fldChar w:fldCharType="end"/>
            </w:r>
            <w:bookmarkEnd w:id="56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bookmarkStart w:id="57" w:name="Texto43141"/>
            <w:r>
              <w:rPr>
                <w:b/>
                <w:bCs/>
                <w:sz w:val="18"/>
                <w:szCs w:val="18"/>
                <w:u w:val="single"/>
              </w:rPr>
              <w:fldChar w:fldCharType="begin"/>
            </w:r>
            <w:r>
              <w:rPr>
                <w:b/>
                <w:bCs/>
                <w:sz w:val="18"/>
                <w:szCs w:val="18"/>
                <w:u w:val="single"/>
              </w:rPr>
              <w:instrText xml:space="preserve"> FILLIN "Texto43"</w:instrText>
            </w:r>
            <w:r>
              <w:rPr>
                <w:b/>
                <w:bCs/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     </w:t>
            </w:r>
            <w:r>
              <w:rPr>
                <w:b/>
                <w:bCs/>
                <w:sz w:val="18"/>
                <w:szCs w:val="18"/>
                <w:u w:val="single"/>
              </w:rPr>
              <w:fldChar w:fldCharType="end"/>
            </w:r>
            <w:bookmarkEnd w:id="57"/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6DCA" w:rsidRDefault="00876DC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shd w:val="clear" w:color="auto" w:fill="FFFF0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bookmarkStart w:id="58" w:name="Texto431421"/>
            <w:r>
              <w:rPr>
                <w:b/>
                <w:bCs/>
                <w:sz w:val="18"/>
                <w:szCs w:val="18"/>
                <w:u w:val="single"/>
              </w:rPr>
              <w:fldChar w:fldCharType="begin"/>
            </w:r>
            <w:r>
              <w:rPr>
                <w:b/>
                <w:bCs/>
                <w:sz w:val="18"/>
                <w:szCs w:val="18"/>
                <w:u w:val="single"/>
              </w:rPr>
              <w:instrText xml:space="preserve"> FILLIN "Texto43"</w:instrText>
            </w:r>
            <w:r>
              <w:rPr>
                <w:b/>
                <w:bCs/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     </w:t>
            </w:r>
            <w:r>
              <w:rPr>
                <w:b/>
                <w:bCs/>
                <w:sz w:val="18"/>
                <w:szCs w:val="18"/>
                <w:u w:val="single"/>
              </w:rPr>
              <w:fldChar w:fldCharType="end"/>
            </w:r>
            <w:bookmarkEnd w:id="58"/>
          </w:p>
        </w:tc>
      </w:tr>
    </w:tbl>
    <w:p w:rsidR="00876DCA" w:rsidRDefault="00876DCA">
      <w:pPr>
        <w:ind w:left="360"/>
        <w:rPr>
          <w:rFonts w:ascii="Times New Roman" w:hAnsi="Times New Roman"/>
          <w:b/>
          <w:bCs/>
          <w:sz w:val="18"/>
          <w:szCs w:val="18"/>
          <w:u w:val="single"/>
          <w:shd w:val="clear" w:color="auto" w:fill="FFFF00"/>
        </w:rPr>
      </w:pPr>
      <w:r>
        <w:rPr>
          <w:rFonts w:ascii="Times New Roman" w:hAnsi="Times New Roman"/>
          <w:b/>
          <w:bCs/>
          <w:sz w:val="18"/>
          <w:szCs w:val="18"/>
          <w:u w:val="single"/>
          <w:shd w:val="clear" w:color="auto" w:fill="FFFF00"/>
        </w:rPr>
        <w:t>(Los importes corresponde a la inversión subvencionada  y no a la subvención)</w:t>
      </w:r>
    </w:p>
    <w:p w:rsidR="00876DCA" w:rsidRDefault="00876DCA">
      <w:pPr>
        <w:rPr>
          <w:rFonts w:ascii="Times New Roman" w:hAnsi="Times New Roman"/>
          <w:sz w:val="18"/>
          <w:szCs w:val="18"/>
        </w:rPr>
      </w:pPr>
    </w:p>
    <w:p w:rsidR="00876DCA" w:rsidRDefault="00876DCA">
      <w:pPr>
        <w:rPr>
          <w:rFonts w:ascii="Times New Roman" w:hAnsi="Times New Roman"/>
          <w:sz w:val="18"/>
          <w:szCs w:val="18"/>
        </w:rPr>
      </w:pPr>
    </w:p>
    <w:p w:rsidR="00876DCA" w:rsidRDefault="00876DC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SOLICITA</w:t>
      </w:r>
      <w:r>
        <w:rPr>
          <w:rFonts w:ascii="Times New Roman" w:hAnsi="Times New Roman"/>
          <w:sz w:val="18"/>
          <w:szCs w:val="18"/>
        </w:rPr>
        <w:t>:</w:t>
      </w:r>
    </w:p>
    <w:p w:rsidR="00876DCA" w:rsidRDefault="00876DCA"/>
    <w:p w:rsidR="00876DCA" w:rsidRDefault="00876DC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El abono de la subvención correspondiente a esta solicitud de pago final o saldo, mediante transferencia bancaria,  a la cuenta bancaria única dedicada en exclusiva para el pago de la inversión objeto de la subvención.</w:t>
      </w:r>
    </w:p>
    <w:p w:rsidR="00876DCA" w:rsidRDefault="00876DCA">
      <w:pPr>
        <w:rPr>
          <w:rFonts w:ascii="Times New Roman" w:hAnsi="Times New Roman"/>
          <w:sz w:val="18"/>
          <w:szCs w:val="18"/>
        </w:rPr>
      </w:pPr>
    </w:p>
    <w:p w:rsidR="00876DCA" w:rsidRDefault="00876DC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Para lo que se aporta  la  siguiente documentación: </w:t>
      </w:r>
    </w:p>
    <w:p w:rsidR="00876DCA" w:rsidRDefault="00876DCA"/>
    <w:p w:rsidR="00876DCA" w:rsidRDefault="00876DCA">
      <w:pPr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Informe de control y cuentas auditadas realizada por un auditor o empresa auditora inscrita en el ROAC según Declaración de acuerdo de la solicitud de ayuda  (incluirá la memoria económica de la cuenta justificativa –Excel- firmada por el beneficiario y rubricada por el auditor).</w:t>
      </w:r>
    </w:p>
    <w:p w:rsidR="00876DCA" w:rsidRDefault="00876DCA">
      <w:pPr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Tabla resumen del presupuesto y los gastos.</w:t>
      </w:r>
    </w:p>
    <w:p w:rsidR="00876DCA" w:rsidRDefault="00876DCA">
      <w:pPr>
        <w:numPr>
          <w:ilvl w:val="0"/>
          <w:numId w:val="3"/>
        </w:num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16"/>
          <w:szCs w:val="16"/>
        </w:rPr>
        <w:t>Cuenta Justificativa (Memoria de actuación + Memoria económica)</w:t>
      </w:r>
      <w:r>
        <w:rPr>
          <w:rFonts w:ascii="Times New Roman" w:hAnsi="Times New Roman"/>
          <w:b/>
          <w:bCs/>
          <w:sz w:val="32"/>
          <w:szCs w:val="32"/>
        </w:rPr>
        <w:t>*</w:t>
      </w:r>
    </w:p>
    <w:p w:rsidR="00876DCA" w:rsidRDefault="00876DCA">
      <w:pPr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Facturas o documentos contables de valor probatorio equivalente, respecto del gasto, y acreditación de los pagos. Se aportan 2 carpetas de anillas en el orden establecido en la relación de la cuenta justificativa del Informe de Control y Cuentas Auditadas y numerado con lápiz en la parte superior derecha del documento:</w:t>
      </w:r>
    </w:p>
    <w:p w:rsidR="00876DCA" w:rsidRDefault="00876DCA">
      <w:pPr>
        <w:numPr>
          <w:ilvl w:val="0"/>
          <w:numId w:val="4"/>
        </w:num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La 1ª carpeta contiene las facturas originales</w:t>
      </w:r>
      <w:r w:rsidR="0001176F">
        <w:rPr>
          <w:rFonts w:ascii="Times New Roman" w:hAnsi="Times New Roman"/>
          <w:sz w:val="16"/>
          <w:szCs w:val="16"/>
        </w:rPr>
        <w:t xml:space="preserve"> ESTAMPILLADAS</w:t>
      </w:r>
      <w:r>
        <w:rPr>
          <w:rFonts w:ascii="Times New Roman" w:hAnsi="Times New Roman"/>
          <w:i/>
          <w:iCs/>
          <w:sz w:val="16"/>
          <w:szCs w:val="16"/>
        </w:rPr>
        <w:t xml:space="preserve"> (no escaneadas, no fotocopias,  no impreso de email; en caso de duda exigir el sello y firma del proveedor)</w:t>
      </w:r>
    </w:p>
    <w:p w:rsidR="00876DCA" w:rsidRDefault="00876DCA">
      <w:pPr>
        <w:numPr>
          <w:ilvl w:val="0"/>
          <w:numId w:val="4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La 2ª carpeta contiene: fotocopia de la factura</w:t>
      </w:r>
      <w:r w:rsidR="0001176F">
        <w:rPr>
          <w:rFonts w:ascii="Times New Roman" w:hAnsi="Times New Roman"/>
          <w:sz w:val="16"/>
          <w:szCs w:val="16"/>
        </w:rPr>
        <w:t xml:space="preserve"> ESTAMPILLADAS</w:t>
      </w:r>
      <w:r>
        <w:rPr>
          <w:rFonts w:ascii="Times New Roman" w:hAnsi="Times New Roman"/>
          <w:sz w:val="16"/>
          <w:szCs w:val="16"/>
        </w:rPr>
        <w:t xml:space="preserve">, copia del documento de pago, extracto bancario subrayando la línea del pago de dicha factura, certificado </w:t>
      </w:r>
      <w:r>
        <w:rPr>
          <w:rFonts w:ascii="Times New Roman" w:hAnsi="Times New Roman"/>
          <w:b/>
          <w:bCs/>
          <w:sz w:val="16"/>
          <w:szCs w:val="16"/>
          <w:u w:val="single"/>
        </w:rPr>
        <w:t>original</w:t>
      </w:r>
      <w:r>
        <w:rPr>
          <w:rFonts w:ascii="Times New Roman" w:hAnsi="Times New Roman"/>
          <w:sz w:val="16"/>
          <w:szCs w:val="16"/>
        </w:rPr>
        <w:t xml:space="preserve"> acreditativo del pago al proveedor.</w:t>
      </w:r>
    </w:p>
    <w:p w:rsidR="00876DCA" w:rsidRDefault="00876DCA"/>
    <w:p w:rsidR="00876DCA" w:rsidRDefault="00876DCA">
      <w:pPr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Memoria de ejecución valorada, según modelo normalizado.</w:t>
      </w:r>
    </w:p>
    <w:p w:rsidR="00876DCA" w:rsidRDefault="00876DCA">
      <w:pPr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Declaración responsable de barricas, en su caso.</w:t>
      </w:r>
    </w:p>
    <w:p w:rsidR="00876DCA" w:rsidRDefault="00876DCA">
      <w:pPr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Declaración responsable sobre la durabilidad de la inversión.</w:t>
      </w:r>
    </w:p>
    <w:p w:rsidR="00876DCA" w:rsidRDefault="00876DCA">
      <w:pPr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Licencia de actividad, en los casos que sea necesario.</w:t>
      </w:r>
    </w:p>
    <w:p w:rsidR="00876DCA" w:rsidRDefault="00876DCA">
      <w:pPr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Solicitud de inscripción en el Registro de Industrias Agrarias de la inversión.</w:t>
      </w:r>
    </w:p>
    <w:p w:rsidR="00876DCA" w:rsidRDefault="00876DCA">
      <w:pPr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Inscripción en el Registro General Sanitario de empresas alimentarias y alimentos.</w:t>
      </w:r>
    </w:p>
    <w:p w:rsidR="00876DCA" w:rsidRDefault="00876DCA">
      <w:pPr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Inscripción en el Registro de la Propiedad, en caso de obra nueva, o instalación de bienes inscribibles.</w:t>
      </w:r>
    </w:p>
    <w:p w:rsidR="00876DCA" w:rsidRDefault="00876DCA">
      <w:pPr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Certificado de la cuenta bancaria única dedicada en exclusiva al pago de la inversión.</w:t>
      </w:r>
    </w:p>
    <w:p w:rsidR="00876DCA" w:rsidRDefault="00876DCA">
      <w:pPr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Declaración del beneficiario relativa a la financiación de los gastos efectuados. En el caso de financiación mediante créditos o préstamos deberá presentarse, además, fotocopia de la escritura de formalización de los mismos.</w:t>
      </w:r>
    </w:p>
    <w:p w:rsidR="00876DCA" w:rsidRDefault="00876DCA">
      <w:pPr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En el caso de adquisición de edificaciones se deberá aportar, además, un certificado de un tasador independiente debidamente acreditado, o de un órgano un organismo público debidamente autorizado, en el que se acredite que el precio de compra no excede del valor de mercado, desglosando el valor del suelo a precios de mercado.</w:t>
      </w:r>
    </w:p>
    <w:p w:rsidR="00876DCA" w:rsidRDefault="00876DCA">
      <w:pPr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Declaración del beneficiario sobre otras ayuda concedidas y/o solicitadas para las mismas inversiones, adjuntando, en su caso, copia de la resolución de concesión.</w:t>
      </w:r>
    </w:p>
    <w:p w:rsidR="00876DCA" w:rsidRDefault="00876DCA"/>
    <w:p w:rsidR="00876DCA" w:rsidRDefault="00876DCA">
      <w:pPr>
        <w:ind w:left="709"/>
        <w:rPr>
          <w:rFonts w:ascii="Times New Roman" w:hAnsi="Times New Roman"/>
          <w:sz w:val="18"/>
          <w:szCs w:val="18"/>
        </w:rPr>
      </w:pPr>
    </w:p>
    <w:p w:rsidR="00876DCA" w:rsidRDefault="00876DCA">
      <w:pPr>
        <w:ind w:left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En Murcia, a </w:t>
      </w:r>
      <w:bookmarkStart w:id="59" w:name="Texto12"/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FILLIN "Texto12"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     </w:t>
      </w:r>
      <w:r>
        <w:rPr>
          <w:sz w:val="18"/>
          <w:szCs w:val="18"/>
        </w:rPr>
        <w:fldChar w:fldCharType="end"/>
      </w:r>
      <w:bookmarkEnd w:id="59"/>
      <w:r>
        <w:rPr>
          <w:rFonts w:ascii="Times New Roman" w:hAnsi="Times New Roman"/>
          <w:sz w:val="18"/>
          <w:szCs w:val="18"/>
        </w:rPr>
        <w:t xml:space="preserve">de </w:t>
      </w:r>
      <w:bookmarkStart w:id="60" w:name="Texto13"/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FILLIN "Texto13"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     </w:t>
      </w:r>
      <w:r>
        <w:rPr>
          <w:sz w:val="18"/>
          <w:szCs w:val="18"/>
        </w:rPr>
        <w:fldChar w:fldCharType="end"/>
      </w:r>
      <w:bookmarkEnd w:id="60"/>
      <w:r>
        <w:rPr>
          <w:rFonts w:ascii="Times New Roman" w:hAnsi="Times New Roman"/>
          <w:sz w:val="18"/>
          <w:szCs w:val="18"/>
        </w:rPr>
        <w:t xml:space="preserve"> de 20</w:t>
      </w:r>
      <w:bookmarkStart w:id="61" w:name="Texto14"/>
      <w:r>
        <w:rPr>
          <w:rFonts w:ascii="Times New Roman" w:hAnsi="Times New Roman"/>
          <w:sz w:val="18"/>
          <w:szCs w:val="18"/>
        </w:rPr>
        <w:t>1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FILLIN "Texto14"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  </w:t>
      </w:r>
      <w:r>
        <w:rPr>
          <w:sz w:val="18"/>
          <w:szCs w:val="18"/>
        </w:rPr>
        <w:fldChar w:fldCharType="end"/>
      </w:r>
      <w:bookmarkEnd w:id="61"/>
    </w:p>
    <w:p w:rsidR="00876DCA" w:rsidRDefault="00876DCA">
      <w:pPr>
        <w:ind w:left="709"/>
        <w:rPr>
          <w:rFonts w:ascii="Times New Roman" w:hAnsi="Times New Roman"/>
          <w:sz w:val="18"/>
          <w:szCs w:val="18"/>
        </w:rPr>
      </w:pPr>
    </w:p>
    <w:p w:rsidR="00876DCA" w:rsidRDefault="00876DCA">
      <w:pPr>
        <w:jc w:val="center"/>
        <w:rPr>
          <w:rFonts w:ascii="Times New Roman" w:hAnsi="Times New Roman"/>
          <w:sz w:val="18"/>
          <w:szCs w:val="18"/>
        </w:rPr>
      </w:pPr>
    </w:p>
    <w:p w:rsidR="004E3C80" w:rsidRDefault="004E3C80">
      <w:pPr>
        <w:jc w:val="center"/>
        <w:rPr>
          <w:rFonts w:ascii="Times New Roman" w:hAnsi="Times New Roman"/>
          <w:sz w:val="18"/>
          <w:szCs w:val="18"/>
        </w:rPr>
      </w:pPr>
    </w:p>
    <w:p w:rsidR="004E3C80" w:rsidRDefault="004E3C80">
      <w:pPr>
        <w:jc w:val="center"/>
        <w:rPr>
          <w:rFonts w:ascii="Times New Roman" w:hAnsi="Times New Roman"/>
          <w:sz w:val="18"/>
          <w:szCs w:val="18"/>
        </w:rPr>
      </w:pPr>
    </w:p>
    <w:p w:rsidR="00876DCA" w:rsidRDefault="00876DCA">
      <w:pPr>
        <w:jc w:val="center"/>
        <w:rPr>
          <w:rFonts w:ascii="Times New Roman" w:hAnsi="Times New Roman"/>
          <w:sz w:val="18"/>
          <w:szCs w:val="18"/>
        </w:rPr>
      </w:pPr>
    </w:p>
    <w:p w:rsidR="00876DCA" w:rsidRDefault="00876DCA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(Firma y sello)</w:t>
      </w:r>
    </w:p>
    <w:p w:rsidR="00876DCA" w:rsidRDefault="00876DCA">
      <w:pPr>
        <w:jc w:val="center"/>
        <w:rPr>
          <w:rFonts w:ascii="Times New Roman" w:hAnsi="Times New Roman"/>
          <w:sz w:val="18"/>
          <w:szCs w:val="18"/>
        </w:rPr>
      </w:pPr>
    </w:p>
    <w:p w:rsidR="00876DCA" w:rsidRDefault="004E3C80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EXCMA. </w:t>
      </w:r>
      <w:r w:rsidR="00876DCA">
        <w:rPr>
          <w:rFonts w:ascii="Times New Roman" w:hAnsi="Times New Roman"/>
          <w:sz w:val="18"/>
          <w:szCs w:val="18"/>
        </w:rPr>
        <w:t>SR</w:t>
      </w:r>
      <w:r>
        <w:rPr>
          <w:rFonts w:ascii="Times New Roman" w:hAnsi="Times New Roman"/>
          <w:sz w:val="18"/>
          <w:szCs w:val="18"/>
        </w:rPr>
        <w:t>A</w:t>
      </w:r>
      <w:r w:rsidR="00876DCA">
        <w:rPr>
          <w:rFonts w:ascii="Times New Roman" w:hAnsi="Times New Roman"/>
          <w:sz w:val="18"/>
          <w:szCs w:val="18"/>
        </w:rPr>
        <w:t>. CONSEJER</w:t>
      </w:r>
      <w:r>
        <w:rPr>
          <w:rFonts w:ascii="Times New Roman" w:hAnsi="Times New Roman"/>
          <w:sz w:val="18"/>
          <w:szCs w:val="18"/>
        </w:rPr>
        <w:t>A</w:t>
      </w:r>
      <w:r w:rsidR="00876DCA">
        <w:rPr>
          <w:rFonts w:ascii="Times New Roman" w:hAnsi="Times New Roman"/>
          <w:sz w:val="18"/>
          <w:szCs w:val="18"/>
        </w:rPr>
        <w:t xml:space="preserve"> DE AG</w:t>
      </w:r>
      <w:r>
        <w:rPr>
          <w:rFonts w:ascii="Times New Roman" w:hAnsi="Times New Roman"/>
          <w:sz w:val="18"/>
          <w:szCs w:val="18"/>
        </w:rPr>
        <w:t>UA, AGRICULTURA Y MEDIO AMBIENTE</w:t>
      </w:r>
    </w:p>
    <w:p w:rsidR="00876DCA" w:rsidRDefault="00876DCA">
      <w:pPr>
        <w:rPr>
          <w:sz w:val="20"/>
        </w:rPr>
      </w:pPr>
    </w:p>
    <w:p w:rsidR="009136CC" w:rsidRDefault="009136CC" w:rsidP="009136CC">
      <w:pPr>
        <w:autoSpaceDE w:val="0"/>
        <w:spacing w:line="192" w:lineRule="auto"/>
        <w:rPr>
          <w:rFonts w:ascii="Times New Roman" w:hAnsi="Times New Roman"/>
          <w:sz w:val="16"/>
          <w:szCs w:val="16"/>
        </w:rPr>
      </w:pPr>
      <w:r>
        <w:rPr>
          <w:b/>
          <w:highlight w:val="yellow"/>
        </w:rPr>
        <w:t>Sí</w:t>
      </w:r>
      <w:r>
        <w:rPr>
          <w:sz w:val="16"/>
          <w:szCs w:val="16"/>
          <w:highlight w:val="yell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asilla1"/>
      <w:r>
        <w:rPr>
          <w:sz w:val="16"/>
          <w:szCs w:val="16"/>
          <w:highlight w:val="yellow"/>
        </w:rPr>
        <w:instrText xml:space="preserve"> FORMCHECKBOX </w:instrText>
      </w:r>
      <w:r>
        <w:fldChar w:fldCharType="end"/>
      </w:r>
      <w:bookmarkEnd w:id="62"/>
      <w:r>
        <w:rPr>
          <w:sz w:val="16"/>
          <w:szCs w:val="16"/>
          <w:highlight w:val="yellow"/>
          <w:lang w:val="es-ES"/>
        </w:rPr>
        <w:t xml:space="preserve"> </w:t>
      </w:r>
      <w:r>
        <w:rPr>
          <w:b/>
          <w:sz w:val="28"/>
          <w:szCs w:val="28"/>
          <w:highlight w:val="yellow"/>
        </w:rPr>
        <w:t>/</w:t>
      </w:r>
      <w:r>
        <w:rPr>
          <w:b/>
          <w:highlight w:val="yellow"/>
        </w:rPr>
        <w:t xml:space="preserve"> No</w:t>
      </w:r>
      <w:r>
        <w:rPr>
          <w:sz w:val="16"/>
          <w:szCs w:val="16"/>
          <w:highlight w:val="yellow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asilla2"/>
      <w:r>
        <w:rPr>
          <w:sz w:val="16"/>
          <w:szCs w:val="16"/>
          <w:highlight w:val="yellow"/>
        </w:rPr>
        <w:instrText xml:space="preserve"> FORMCHECKBOX </w:instrText>
      </w:r>
      <w:r>
        <w:fldChar w:fldCharType="end"/>
      </w:r>
      <w:bookmarkEnd w:id="63"/>
      <w:r>
        <w:rPr>
          <w:sz w:val="16"/>
          <w:szCs w:val="16"/>
          <w:highlight w:val="yellow"/>
        </w:rPr>
        <w:t>:</w:t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Autorizo al Órgano administrativo competente a obtener/ceder, de forma electrónica o por otros medios, a esta Administración Pública, otras Administraciones o Entes, de acuerdo con el artículo 6 b) de la Ley 11/2007, de 22 de junio de Acceso Electrónico de los Ciudadanos a los Servicios Públicos, en concreto los datos personales relacionados a continuación:</w:t>
      </w:r>
    </w:p>
    <w:p w:rsidR="009136CC" w:rsidRDefault="009136CC" w:rsidP="009136CC">
      <w:pPr>
        <w:autoSpaceDE w:val="0"/>
        <w:spacing w:line="192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Identidad DNI</w:t>
      </w:r>
    </w:p>
    <w:p w:rsidR="009136CC" w:rsidRDefault="009136CC" w:rsidP="009136CC">
      <w:pPr>
        <w:autoSpaceDE w:val="0"/>
        <w:spacing w:line="192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Certificación de estar al corriente de las obligaciones fiscales con la CARM y la AEAT</w:t>
      </w:r>
    </w:p>
    <w:p w:rsidR="009136CC" w:rsidRDefault="009136CC" w:rsidP="009136CC">
      <w:pPr>
        <w:autoSpaceDE w:val="0"/>
        <w:spacing w:line="192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Certificado de estar al corriente de pago con la Seguridad Social</w:t>
      </w:r>
    </w:p>
    <w:p w:rsidR="009136CC" w:rsidRDefault="009136CC" w:rsidP="009136CC">
      <w:pPr>
        <w:autoSpaceDE w:val="0"/>
        <w:spacing w:line="192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EN EL CASO DE NO CONCEDER AUTORIZACIÓN A LA ADMINISTRACIÓN, QUEDO OBLIGADO A APORTAR PERSONALMENTE LOS DATOS/DOCUMENTOS RELATIVOS AL PROCEDIMIENTO JUNTO A ESTA SOLICITUD.</w:t>
      </w:r>
    </w:p>
    <w:p w:rsidR="00EE5C8C" w:rsidRDefault="00EE5C8C">
      <w:pPr>
        <w:rPr>
          <w:sz w:val="20"/>
        </w:rPr>
      </w:pPr>
    </w:p>
    <w:p w:rsidR="00876DCA" w:rsidRDefault="00876DCA">
      <w:pPr>
        <w:numPr>
          <w:ilvl w:val="0"/>
          <w:numId w:val="5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En caso de representación mancomunada, deben  figurar los dos representantes legales y suscribir ambos la solicitud</w:t>
      </w:r>
    </w:p>
    <w:p w:rsidR="00876DCA" w:rsidRDefault="00876DCA">
      <w:pPr>
        <w:pStyle w:val="Encabezado"/>
        <w:tabs>
          <w:tab w:val="clear" w:pos="4252"/>
          <w:tab w:val="clear" w:pos="8504"/>
        </w:tabs>
        <w:jc w:val="center"/>
        <w:rPr>
          <w:rFonts w:ascii="Times New Roman" w:hAnsi="Times New Roman"/>
          <w:b/>
          <w:position w:val="3"/>
          <w:sz w:val="16"/>
          <w:szCs w:val="16"/>
        </w:rPr>
      </w:pPr>
    </w:p>
    <w:p w:rsidR="00876DCA" w:rsidRDefault="00876DCA">
      <w:pPr>
        <w:pStyle w:val="Encabezado"/>
        <w:tabs>
          <w:tab w:val="clear" w:pos="4252"/>
          <w:tab w:val="clear" w:pos="8504"/>
        </w:tabs>
        <w:jc w:val="center"/>
        <w:rPr>
          <w:rFonts w:ascii="Times New Roman" w:hAnsi="Times New Roman"/>
          <w:b/>
          <w:position w:val="3"/>
          <w:sz w:val="16"/>
          <w:szCs w:val="16"/>
        </w:rPr>
      </w:pPr>
    </w:p>
    <w:p w:rsidR="00876DCA" w:rsidRDefault="00876DCA">
      <w:pPr>
        <w:pStyle w:val="Encabezado"/>
        <w:tabs>
          <w:tab w:val="clear" w:pos="4252"/>
          <w:tab w:val="clear" w:pos="8504"/>
        </w:tabs>
        <w:jc w:val="center"/>
        <w:rPr>
          <w:rFonts w:ascii="Times New Roman" w:hAnsi="Times New Roman"/>
          <w:b/>
          <w:position w:val="3"/>
          <w:sz w:val="16"/>
          <w:szCs w:val="16"/>
        </w:rPr>
      </w:pPr>
    </w:p>
    <w:p w:rsidR="00876DCA" w:rsidRDefault="00876DCA">
      <w:pPr>
        <w:pStyle w:val="Encabezado"/>
        <w:tabs>
          <w:tab w:val="clear" w:pos="4252"/>
          <w:tab w:val="clear" w:pos="8504"/>
        </w:tabs>
        <w:jc w:val="center"/>
        <w:rPr>
          <w:rFonts w:ascii="Times New Roman" w:hAnsi="Times New Roman"/>
          <w:b/>
          <w:position w:val="3"/>
          <w:sz w:val="16"/>
          <w:szCs w:val="16"/>
        </w:rPr>
      </w:pPr>
    </w:p>
    <w:p w:rsidR="00876DCA" w:rsidRDefault="00876DCA">
      <w:pPr>
        <w:pStyle w:val="Encabezado"/>
        <w:tabs>
          <w:tab w:val="clear" w:pos="4252"/>
          <w:tab w:val="clear" w:pos="8504"/>
        </w:tabs>
        <w:jc w:val="center"/>
        <w:rPr>
          <w:rFonts w:ascii="Times New Roman" w:hAnsi="Times New Roman"/>
          <w:b/>
          <w:position w:val="3"/>
          <w:sz w:val="16"/>
          <w:szCs w:val="16"/>
        </w:rPr>
      </w:pPr>
    </w:p>
    <w:p w:rsidR="00876DCA" w:rsidRDefault="00876DCA">
      <w:pPr>
        <w:pStyle w:val="Encabezado"/>
        <w:tabs>
          <w:tab w:val="clear" w:pos="4252"/>
          <w:tab w:val="clear" w:pos="8504"/>
        </w:tabs>
        <w:jc w:val="center"/>
        <w:rPr>
          <w:rFonts w:ascii="Times New Roman" w:hAnsi="Times New Roman"/>
          <w:b/>
          <w:position w:val="3"/>
          <w:sz w:val="16"/>
          <w:szCs w:val="16"/>
        </w:rPr>
      </w:pPr>
    </w:p>
    <w:p w:rsidR="00876DCA" w:rsidRDefault="00876DCA">
      <w:pPr>
        <w:pStyle w:val="Encabezado"/>
        <w:tabs>
          <w:tab w:val="clear" w:pos="4252"/>
          <w:tab w:val="clear" w:pos="8504"/>
        </w:tabs>
        <w:jc w:val="center"/>
        <w:rPr>
          <w:rFonts w:ascii="Times New Roman" w:hAnsi="Times New Roman"/>
          <w:b/>
          <w:position w:val="3"/>
          <w:sz w:val="16"/>
          <w:szCs w:val="16"/>
        </w:rPr>
      </w:pPr>
    </w:p>
    <w:p w:rsidR="00876DCA" w:rsidRDefault="00876DCA">
      <w:pPr>
        <w:pStyle w:val="Encabezado"/>
        <w:tabs>
          <w:tab w:val="clear" w:pos="4252"/>
          <w:tab w:val="clear" w:pos="8504"/>
        </w:tabs>
        <w:jc w:val="left"/>
        <w:rPr>
          <w:rFonts w:ascii="Times New Roman" w:hAnsi="Times New Roman"/>
          <w:b/>
          <w:position w:val="4"/>
          <w:sz w:val="16"/>
          <w:szCs w:val="16"/>
        </w:rPr>
      </w:pPr>
      <w:r>
        <w:rPr>
          <w:rFonts w:ascii="Times New Roman" w:hAnsi="Times New Roman"/>
          <w:b/>
          <w:position w:val="5"/>
          <w:sz w:val="16"/>
          <w:szCs w:val="16"/>
        </w:rPr>
        <w:t>Nota</w:t>
      </w:r>
      <w:r>
        <w:rPr>
          <w:rFonts w:ascii="Times New Roman" w:hAnsi="Times New Roman"/>
          <w:b/>
          <w:position w:val="7"/>
          <w:sz w:val="32"/>
          <w:szCs w:val="32"/>
        </w:rPr>
        <w:t xml:space="preserve"> *</w:t>
      </w:r>
      <w:r>
        <w:rPr>
          <w:rFonts w:ascii="Times New Roman" w:hAnsi="Times New Roman"/>
          <w:b/>
          <w:position w:val="4"/>
          <w:sz w:val="16"/>
          <w:szCs w:val="16"/>
        </w:rPr>
        <w:t>:</w:t>
      </w:r>
    </w:p>
    <w:p w:rsidR="00876DCA" w:rsidRDefault="00876DCA">
      <w:pPr>
        <w:pStyle w:val="Encabezado"/>
        <w:tabs>
          <w:tab w:val="clear" w:pos="4252"/>
          <w:tab w:val="clear" w:pos="8504"/>
        </w:tabs>
        <w:jc w:val="center"/>
        <w:rPr>
          <w:rFonts w:ascii="Times New Roman" w:hAnsi="Times New Roman"/>
          <w:b/>
          <w:i/>
          <w:iCs/>
          <w:position w:val="3"/>
          <w:sz w:val="16"/>
          <w:szCs w:val="16"/>
        </w:rPr>
      </w:pPr>
      <w:r>
        <w:rPr>
          <w:rFonts w:ascii="Times New Roman" w:hAnsi="Times New Roman"/>
          <w:b/>
          <w:i/>
          <w:iCs/>
          <w:position w:val="3"/>
          <w:sz w:val="16"/>
          <w:szCs w:val="16"/>
        </w:rPr>
        <w:t>CUENTA JUSTIFICATIVA</w:t>
      </w:r>
    </w:p>
    <w:p w:rsidR="00876DCA" w:rsidRDefault="00876DCA">
      <w:pPr>
        <w:rPr>
          <w:rFonts w:ascii="Times New Roman" w:hAnsi="Times New Roman"/>
          <w:i/>
          <w:iCs/>
          <w:sz w:val="16"/>
          <w:szCs w:val="16"/>
        </w:rPr>
      </w:pPr>
    </w:p>
    <w:p w:rsidR="00876DCA" w:rsidRDefault="00876DCA">
      <w:pPr>
        <w:rPr>
          <w:rFonts w:ascii="Times New Roman" w:hAnsi="Times New Roman"/>
          <w:b/>
          <w:i/>
          <w:iCs/>
          <w:sz w:val="16"/>
          <w:szCs w:val="16"/>
        </w:rPr>
      </w:pPr>
      <w:r>
        <w:rPr>
          <w:rFonts w:ascii="Times New Roman" w:hAnsi="Times New Roman"/>
          <w:b/>
          <w:i/>
          <w:iCs/>
          <w:sz w:val="16"/>
          <w:szCs w:val="16"/>
        </w:rPr>
        <w:t>1.- MEMORIA DE ACTUACIÓN</w:t>
      </w:r>
    </w:p>
    <w:p w:rsidR="00876DCA" w:rsidRDefault="00876DCA">
      <w:pPr>
        <w:rPr>
          <w:rFonts w:ascii="Times New Roman" w:hAnsi="Times New Roman"/>
          <w:i/>
          <w:iCs/>
          <w:sz w:val="16"/>
          <w:szCs w:val="16"/>
        </w:rPr>
      </w:pPr>
    </w:p>
    <w:p w:rsidR="00876DCA" w:rsidRDefault="00876DCA">
      <w:pPr>
        <w:ind w:left="567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1.1.- JUSTIFICACIÓN DEL CUMPLIMIENTO DE LAS CONDICIONES IMPUESTAS EN LA CONCESIÓN DE LA SUBVENCIÓN.</w:t>
      </w:r>
    </w:p>
    <w:p w:rsidR="00876DCA" w:rsidRDefault="00876DCA">
      <w:pPr>
        <w:ind w:left="567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(Declaración del beneficiario del cumplimiento de cada una de las condiciones impuestas en la Resolución)</w:t>
      </w:r>
    </w:p>
    <w:p w:rsidR="00876DCA" w:rsidRDefault="00876DCA">
      <w:pPr>
        <w:ind w:left="567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1.2.- ACTIVIDADES REALIZADAS</w:t>
      </w:r>
    </w:p>
    <w:p w:rsidR="00876DCA" w:rsidRDefault="00876DCA">
      <w:pPr>
        <w:ind w:left="567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1.3-RESULTADOS OBTENIDOS</w:t>
      </w:r>
    </w:p>
    <w:p w:rsidR="00876DCA" w:rsidRDefault="00876DCA">
      <w:pPr>
        <w:rPr>
          <w:rFonts w:ascii="Times New Roman" w:hAnsi="Times New Roman"/>
          <w:i/>
          <w:iCs/>
          <w:sz w:val="16"/>
          <w:szCs w:val="16"/>
        </w:rPr>
      </w:pPr>
    </w:p>
    <w:p w:rsidR="00876DCA" w:rsidRDefault="00876DCA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b/>
          <w:i/>
          <w:iCs/>
          <w:sz w:val="16"/>
          <w:szCs w:val="16"/>
        </w:rPr>
        <w:t>2.- MEMORIA ECONÓMICA</w:t>
      </w:r>
      <w:r>
        <w:rPr>
          <w:rFonts w:ascii="Times New Roman" w:hAnsi="Times New Roman"/>
          <w:i/>
          <w:iCs/>
          <w:sz w:val="16"/>
          <w:szCs w:val="16"/>
        </w:rPr>
        <w:t xml:space="preserve"> (En archivo adjunto  “cuenta justificativa.xls”)</w:t>
      </w:r>
    </w:p>
    <w:p w:rsidR="00876DCA" w:rsidRDefault="00876DCA">
      <w:pPr>
        <w:rPr>
          <w:rFonts w:ascii="Times New Roman" w:hAnsi="Times New Roman"/>
          <w:i/>
          <w:iCs/>
          <w:sz w:val="16"/>
          <w:szCs w:val="16"/>
        </w:rPr>
      </w:pPr>
    </w:p>
    <w:p w:rsidR="00876DCA" w:rsidRDefault="00876DCA">
      <w:pPr>
        <w:ind w:left="567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2.1.- RELACIÓN DE FACTURAS Y JUSTIFICANTES DE PAGO</w:t>
      </w:r>
    </w:p>
    <w:p w:rsidR="00876DCA" w:rsidRDefault="00876DCA">
      <w:pPr>
        <w:ind w:left="567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2.2.- RESUMEN POR TIPO DE INVERSIÓN Y  PARTIDAS</w:t>
      </w:r>
    </w:p>
    <w:p w:rsidR="00876DCA" w:rsidRDefault="00876DCA">
      <w:pPr>
        <w:ind w:left="567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2.3.- JUSTIFICACIÓN DE LAS DESVIACIONES CON RESPECTO AL PRESUPUESTO APROBADO</w:t>
      </w:r>
    </w:p>
    <w:p w:rsidR="00876DCA" w:rsidRPr="004E3C80" w:rsidRDefault="00876DCA" w:rsidP="004E3C80">
      <w:pPr>
        <w:ind w:left="567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2.4- RELACIÓN DE OTRAS SUBVENCIONES</w:t>
      </w:r>
    </w:p>
    <w:sectPr w:rsidR="00876DCA" w:rsidRPr="004E3C80">
      <w:headerReference w:type="default" r:id="rId7"/>
      <w:footerReference w:type="default" r:id="rId8"/>
      <w:pgSz w:w="11906" w:h="16838"/>
      <w:pgMar w:top="1665" w:right="1701" w:bottom="1078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686" w:rsidRDefault="009B3686">
      <w:r>
        <w:separator/>
      </w:r>
    </w:p>
  </w:endnote>
  <w:endnote w:type="continuationSeparator" w:id="0">
    <w:p w:rsidR="009B3686" w:rsidRDefault="009B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E99" w:rsidRDefault="004B3E99">
    <w:pPr>
      <w:jc w:val="right"/>
    </w:pPr>
    <w:r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b/>
        <w:bCs/>
        <w:i/>
        <w:iCs/>
        <w:sz w:val="16"/>
        <w:szCs w:val="16"/>
        <w:u w:val="single"/>
        <w:shd w:val="clear" w:color="auto" w:fill="FFFF00"/>
      </w:rPr>
      <w:t xml:space="preserve">Se firmará y sellará los dos folios de la solicitud </w:t>
    </w:r>
    <w:r>
      <w:rPr>
        <w:rFonts w:ascii="Times New Roman" w:hAnsi="Times New Roman"/>
        <w:sz w:val="16"/>
        <w:szCs w:val="16"/>
      </w:rPr>
      <w:t xml:space="preserve">                                                                                                              Pág.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686A2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rFonts w:ascii="Times New Roman" w:hAnsi="Times New Roman"/>
        <w:sz w:val="16"/>
        <w:szCs w:val="16"/>
      </w:rPr>
      <w:t xml:space="preserve"> de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 w:rsidR="00686A2F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686" w:rsidRDefault="009B3686">
      <w:r>
        <w:separator/>
      </w:r>
    </w:p>
  </w:footnote>
  <w:footnote w:type="continuationSeparator" w:id="0">
    <w:p w:rsidR="009B3686" w:rsidRDefault="009B3686">
      <w:r>
        <w:continuationSeparator/>
      </w:r>
    </w:p>
  </w:footnote>
  <w:footnote w:type="separator" w:id="-1">
    <w:p w:rsidR="009B3686" w:rsidRDefault="009B3686">
      <w:r>
        <w:separator/>
      </w:r>
    </w:p>
  </w:footnote>
  <w:footnote w:type="continuationSeparator" w:id="0">
    <w:p w:rsidR="009B3686" w:rsidRDefault="009B3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2694"/>
      <w:gridCol w:w="1256"/>
      <w:gridCol w:w="1777"/>
      <w:gridCol w:w="2631"/>
    </w:tblGrid>
    <w:tr w:rsidR="004B3E99" w:rsidTr="004B3E99">
      <w:trPr>
        <w:trHeight w:val="886"/>
      </w:trPr>
      <w:tc>
        <w:tcPr>
          <w:tcW w:w="709" w:type="dxa"/>
        </w:tcPr>
        <w:p w:rsidR="004B3E99" w:rsidRDefault="00686A2F" w:rsidP="009B3686">
          <w:pPr>
            <w:pStyle w:val="Encabezado"/>
            <w:snapToGrid w:val="0"/>
            <w:rPr>
              <w:rFonts w:cs="Arial"/>
              <w:sz w:val="18"/>
              <w:lang w:eastAsia="es-ES"/>
            </w:rPr>
          </w:pPr>
          <w:r w:rsidRPr="005724D3">
            <w:rPr>
              <w:rFonts w:cs="Arial"/>
              <w:noProof/>
              <w:sz w:val="18"/>
              <w:lang w:val="es-ES" w:eastAsia="es-ES"/>
            </w:rPr>
            <w:drawing>
              <wp:inline distT="0" distB="0" distL="0" distR="0">
                <wp:extent cx="381000" cy="6858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9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B3E99" w:rsidRDefault="004B3E99" w:rsidP="009B3686">
          <w:pPr>
            <w:pStyle w:val="Encabezado"/>
            <w:snapToGrid w:val="0"/>
            <w:rPr>
              <w:rFonts w:cs="Arial"/>
              <w:sz w:val="18"/>
              <w:lang w:eastAsia="es-ES"/>
            </w:rPr>
          </w:pPr>
        </w:p>
      </w:tc>
      <w:tc>
        <w:tcPr>
          <w:tcW w:w="2694" w:type="dxa"/>
        </w:tcPr>
        <w:p w:rsidR="004B3E99" w:rsidRPr="000D1494" w:rsidRDefault="004B3E99" w:rsidP="009B3686">
          <w:pPr>
            <w:pStyle w:val="Encabezado"/>
            <w:snapToGrid w:val="0"/>
            <w:rPr>
              <w:rFonts w:ascii="Calibri" w:hAnsi="Calibri" w:cs="Arial"/>
              <w:b/>
              <w:bCs/>
              <w:sz w:val="16"/>
              <w:szCs w:val="16"/>
              <w:lang w:eastAsia="es-ES"/>
            </w:rPr>
          </w:pPr>
          <w:r w:rsidRPr="000D1494">
            <w:rPr>
              <w:rFonts w:ascii="Calibri" w:hAnsi="Calibri" w:cs="Arial"/>
              <w:b/>
              <w:bCs/>
              <w:sz w:val="16"/>
              <w:szCs w:val="16"/>
              <w:lang w:eastAsia="es-ES"/>
            </w:rPr>
            <w:t>REGION DE MURCIA</w:t>
          </w:r>
        </w:p>
        <w:p w:rsidR="004B3E99" w:rsidRPr="000D1494" w:rsidRDefault="004B3E99" w:rsidP="009B3686">
          <w:pPr>
            <w:pStyle w:val="Encabezado"/>
            <w:snapToGrid w:val="0"/>
            <w:rPr>
              <w:rFonts w:ascii="Calibri" w:hAnsi="Calibri" w:cs="Arial"/>
              <w:bCs/>
              <w:sz w:val="16"/>
              <w:szCs w:val="16"/>
              <w:lang w:eastAsia="es-ES"/>
            </w:rPr>
          </w:pPr>
          <w:r w:rsidRPr="000D1494">
            <w:rPr>
              <w:rFonts w:ascii="Calibri" w:hAnsi="Calibri" w:cs="Arial"/>
              <w:bCs/>
              <w:sz w:val="16"/>
              <w:szCs w:val="16"/>
              <w:lang w:eastAsia="es-ES"/>
            </w:rPr>
            <w:t>Consejería de Agua, Agricultura y Medio Ambiente</w:t>
          </w:r>
        </w:p>
        <w:p w:rsidR="004B3E99" w:rsidRPr="0014456C" w:rsidRDefault="004B3E99" w:rsidP="009B3686">
          <w:pPr>
            <w:pStyle w:val="Encabezado"/>
            <w:snapToGrid w:val="0"/>
            <w:rPr>
              <w:rFonts w:ascii="Calibri" w:hAnsi="Calibri" w:cs="Arial"/>
              <w:bCs/>
              <w:sz w:val="4"/>
              <w:szCs w:val="4"/>
              <w:lang w:eastAsia="es-ES"/>
            </w:rPr>
          </w:pPr>
        </w:p>
        <w:p w:rsidR="004B3E99" w:rsidRDefault="004B3E99" w:rsidP="009B3686">
          <w:pPr>
            <w:snapToGrid w:val="0"/>
            <w:spacing w:before="120"/>
            <w:ind w:left="74"/>
            <w:rPr>
              <w:rFonts w:cs="Arial"/>
              <w:szCs w:val="22"/>
              <w:lang w:val="es-ES"/>
            </w:rPr>
          </w:pPr>
          <w:r w:rsidRPr="000D1494">
            <w:rPr>
              <w:rFonts w:ascii="Calibri" w:hAnsi="Calibri" w:cs="Arial"/>
              <w:bCs/>
              <w:sz w:val="16"/>
              <w:szCs w:val="16"/>
              <w:lang w:eastAsia="es-ES"/>
            </w:rPr>
            <w:t>Dirección General de Producciones y Mercados Agroalimentarios</w:t>
          </w:r>
        </w:p>
      </w:tc>
      <w:tc>
        <w:tcPr>
          <w:tcW w:w="1256" w:type="dxa"/>
          <w:shd w:val="clear" w:color="auto" w:fill="auto"/>
        </w:tcPr>
        <w:p w:rsidR="004B3E99" w:rsidRDefault="00686A2F">
          <w:pPr>
            <w:snapToGrid w:val="0"/>
            <w:spacing w:before="120"/>
            <w:ind w:left="74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noProof/>
              <w:szCs w:val="22"/>
              <w:lang w:val="es-ES" w:eastAsia="es-ES"/>
            </w:rPr>
            <w:drawing>
              <wp:inline distT="0" distB="0" distL="0" distR="0">
                <wp:extent cx="600075" cy="409575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7" w:type="dxa"/>
          <w:shd w:val="clear" w:color="auto" w:fill="auto"/>
          <w:vAlign w:val="center"/>
        </w:tcPr>
        <w:p w:rsidR="004B3E99" w:rsidRDefault="004B3E99">
          <w:pPr>
            <w:pStyle w:val="Encabezado"/>
            <w:tabs>
              <w:tab w:val="clear" w:pos="4252"/>
              <w:tab w:val="clear" w:pos="8504"/>
            </w:tabs>
            <w:snapToGrid w:val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Unión Europea</w:t>
          </w:r>
        </w:p>
        <w:p w:rsidR="004B3E99" w:rsidRDefault="004B3E99">
          <w:pPr>
            <w:pStyle w:val="Encabezado"/>
            <w:tabs>
              <w:tab w:val="clear" w:pos="4252"/>
              <w:tab w:val="clear" w:pos="8504"/>
            </w:tabs>
            <w:snapToGrid w:val="0"/>
            <w:jc w:val="center"/>
            <w:rPr>
              <w:rFonts w:cs="Arial"/>
              <w:b/>
              <w:sz w:val="16"/>
              <w:szCs w:val="16"/>
            </w:rPr>
          </w:pPr>
        </w:p>
        <w:p w:rsidR="004B3E99" w:rsidRDefault="004B3E99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cs="Arial"/>
              <w:b/>
              <w:sz w:val="12"/>
              <w:szCs w:val="12"/>
            </w:rPr>
          </w:pPr>
          <w:r>
            <w:rPr>
              <w:rFonts w:cs="Arial"/>
              <w:b/>
              <w:sz w:val="12"/>
              <w:szCs w:val="12"/>
            </w:rPr>
            <w:t>Fondo Europeo Agrícola de Garantía</w:t>
          </w:r>
        </w:p>
      </w:tc>
      <w:tc>
        <w:tcPr>
          <w:tcW w:w="2631" w:type="dxa"/>
          <w:shd w:val="clear" w:color="auto" w:fill="auto"/>
        </w:tcPr>
        <w:p w:rsidR="004B3E99" w:rsidRDefault="004B3E99">
          <w:pPr>
            <w:snapToGrid w:val="0"/>
            <w:ind w:left="499"/>
            <w:rPr>
              <w:b/>
              <w:sz w:val="12"/>
              <w:szCs w:val="12"/>
            </w:rPr>
          </w:pPr>
        </w:p>
        <w:p w:rsidR="004B3E99" w:rsidRDefault="004B3E99">
          <w:pPr>
            <w:ind w:left="57"/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SERVICIO DE INDUSTRIAS Y PROMOCIÓN AGROALIMENTARIA.</w:t>
          </w:r>
        </w:p>
        <w:p w:rsidR="004B3E99" w:rsidRDefault="004B3E99">
          <w:pPr>
            <w:ind w:left="57"/>
            <w:rPr>
              <w:sz w:val="12"/>
              <w:szCs w:val="12"/>
            </w:rPr>
          </w:pPr>
        </w:p>
        <w:p w:rsidR="004B3E99" w:rsidRDefault="004B3E99">
          <w:pPr>
            <w:ind w:left="57"/>
            <w:rPr>
              <w:sz w:val="12"/>
              <w:szCs w:val="12"/>
            </w:rPr>
          </w:pPr>
          <w:r>
            <w:rPr>
              <w:sz w:val="12"/>
              <w:szCs w:val="12"/>
            </w:rPr>
            <w:t>PLAZA JUAN XXIII, S/N</w:t>
          </w:r>
        </w:p>
        <w:p w:rsidR="004B3E99" w:rsidRDefault="004B3E99">
          <w:pPr>
            <w:ind w:left="57"/>
            <w:rPr>
              <w:sz w:val="12"/>
              <w:szCs w:val="12"/>
            </w:rPr>
          </w:pPr>
          <w:r>
            <w:rPr>
              <w:sz w:val="12"/>
              <w:szCs w:val="12"/>
            </w:rPr>
            <w:t>30008 MURCIA</w:t>
          </w:r>
        </w:p>
        <w:p w:rsidR="004B3E99" w:rsidRDefault="004B3E99">
          <w:pPr>
            <w:ind w:left="57"/>
            <w:rPr>
              <w:sz w:val="12"/>
              <w:szCs w:val="12"/>
            </w:rPr>
          </w:pPr>
          <w:r>
            <w:rPr>
              <w:sz w:val="12"/>
              <w:szCs w:val="12"/>
            </w:rPr>
            <w:t>Teléfono 012</w:t>
          </w:r>
        </w:p>
        <w:p w:rsidR="004B3E99" w:rsidRDefault="004B3E99" w:rsidP="001800E7">
          <w:pPr>
            <w:ind w:left="57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I.D. 0443</w:t>
          </w:r>
        </w:p>
      </w:tc>
    </w:tr>
  </w:tbl>
  <w:p w:rsidR="004B3E99" w:rsidRDefault="004B3E99">
    <w:pPr>
      <w:pStyle w:val="Encabezado"/>
    </w:pPr>
  </w:p>
  <w:p w:rsidR="004B3E99" w:rsidRDefault="004B3E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"/>
      <w:lvlJc w:val="left"/>
      <w:pPr>
        <w:tabs>
          <w:tab w:val="num" w:pos="1416"/>
        </w:tabs>
        <w:ind w:left="1416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776"/>
        </w:tabs>
        <w:ind w:left="17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36"/>
        </w:tabs>
        <w:ind w:left="213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496"/>
        </w:tabs>
        <w:ind w:left="2496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576"/>
        </w:tabs>
        <w:ind w:left="3576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96"/>
        </w:tabs>
        <w:ind w:left="4296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9183A09"/>
    <w:multiLevelType w:val="hybridMultilevel"/>
    <w:tmpl w:val="3B70A6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8C"/>
    <w:rsid w:val="00004352"/>
    <w:rsid w:val="0001176F"/>
    <w:rsid w:val="001800E7"/>
    <w:rsid w:val="004B3E99"/>
    <w:rsid w:val="004E3C80"/>
    <w:rsid w:val="00686A2F"/>
    <w:rsid w:val="0076127C"/>
    <w:rsid w:val="00876DCA"/>
    <w:rsid w:val="009136CC"/>
    <w:rsid w:val="009B3686"/>
    <w:rsid w:val="00B96988"/>
    <w:rsid w:val="00C42A00"/>
    <w:rsid w:val="00D438B4"/>
    <w:rsid w:val="00E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43DB7DCA-BE07-46DA-823A-297F9F17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jc w:val="both"/>
    </w:pPr>
    <w:rPr>
      <w:rFonts w:ascii="Arial" w:hAnsi="Arial"/>
      <w:sz w:val="24"/>
      <w:lang w:val="es-ES_tradnl" w:eastAsia="ar-SA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color w:val="00008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Wingdings 2" w:hAnsi="Wingdings 2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Times New Roman" w:hAnsi="Times New Roman"/>
      <w:sz w:val="16"/>
      <w:szCs w:val="16"/>
    </w:rPr>
  </w:style>
  <w:style w:type="character" w:customStyle="1" w:styleId="Absatz-Standardschriftart">
    <w:name w:val="Absatz-Standardschriftart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Fuentedeprrafopredeter2">
    <w:name w:val="Fuente de párrafo predeter.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b/>
      <w:color w:val="000080"/>
    </w:rPr>
  </w:style>
  <w:style w:type="character" w:customStyle="1" w:styleId="WW8Num1z1">
    <w:name w:val="WW8Num1z1"/>
    <w:rPr>
      <w:rFonts w:ascii="Arial" w:hAnsi="Arial"/>
      <w:b/>
      <w:i w:val="0"/>
      <w:color w:val="000080"/>
      <w:sz w:val="20"/>
    </w:rPr>
  </w:style>
  <w:style w:type="character" w:customStyle="1" w:styleId="WW-Absatz-Standardschriftart1111">
    <w:name w:val="WW-Absatz-Standardschriftart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  <w:rPr>
      <w:rFonts w:ascii="Times New Roman" w:hAnsi="Times New Roman"/>
      <w:sz w:val="16"/>
      <w:szCs w:val="16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after="240"/>
      <w:jc w:val="left"/>
    </w:pPr>
    <w:rPr>
      <w:rFonts w:ascii="Times New Roman" w:hAnsi="Times New Roman"/>
      <w:szCs w:val="24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independiente21">
    <w:name w:val="Texto independiente 21"/>
    <w:basedOn w:val="Normal"/>
    <w:pPr>
      <w:autoSpaceDE w:val="0"/>
    </w:pPr>
    <w:rPr>
      <w:color w:val="000000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jpeg"/>
  <Relationship Id="rId2" Type="http://schemas.openxmlformats.org/officeDocument/2006/relationships/image" Target="media/image2.png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I:/NATI/Modelos%20para%20subvencion/Impreso%20solicitud.dot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Impreso solicitud.dot</Template>
  <TotalTime>0</TotalTime>
  <Pages>2</Pages>
  <Words>1138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 xsi:nil="true"/>
  <LinksUpToDate>false</LinksUpToDate>
  <CharactersWithSpaces>7383</CharactersWithSpaces>
  <SharedDoc>false</SharedDoc>
  <HyperlinksChanged>false</HyperlinksChanged>
  <AppVersion>15.0000</AppVersion>
  <Manager xsi:nil="true"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2018-02-22T11:10:00Z</dcterms:created>
  <lastPrinted>2011-02-15T09:40:00Z</lastPrinted>
  <dcterms:modified xsi:type="dcterms:W3CDTF">2018-02-22T11:10:00Z</dcterms:modified>
  <revision>2</revision>
  <dc:title/>
</coreProperties>
</file>